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81" w:rsidRDefault="00AF6F81" w:rsidP="00A769D1">
      <w:pPr>
        <w:pStyle w:val="2"/>
        <w:numPr>
          <w:ilvl w:val="0"/>
          <w:numId w:val="0"/>
        </w:numPr>
        <w:ind w:left="576"/>
        <w:jc w:val="right"/>
        <w:rPr>
          <w:szCs w:val="24"/>
        </w:rPr>
      </w:pPr>
      <w:r w:rsidRPr="00755E2A">
        <w:rPr>
          <w:szCs w:val="24"/>
        </w:rPr>
        <w:t>Приложение № 1</w:t>
      </w:r>
    </w:p>
    <w:p w:rsidR="00AF6F81" w:rsidRPr="00755E2A" w:rsidRDefault="00AF6F81" w:rsidP="00AF6F81"/>
    <w:p w:rsidR="00AF6F81" w:rsidRPr="00755E2A" w:rsidRDefault="00AF6F81" w:rsidP="00AF6F81">
      <w:pPr>
        <w:pStyle w:val="ConsNormal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55E2A">
        <w:rPr>
          <w:rFonts w:ascii="Times New Roman" w:hAnsi="Times New Roman"/>
          <w:sz w:val="24"/>
          <w:szCs w:val="24"/>
        </w:rPr>
        <w:t>СВЕДЕНИЯ</w:t>
      </w:r>
      <w:r w:rsidR="00A769D1">
        <w:rPr>
          <w:rFonts w:ascii="Times New Roman" w:hAnsi="Times New Roman"/>
          <w:sz w:val="24"/>
          <w:szCs w:val="24"/>
        </w:rPr>
        <w:t xml:space="preserve"> </w:t>
      </w:r>
      <w:r w:rsidRPr="00755E2A">
        <w:rPr>
          <w:rFonts w:ascii="Times New Roman" w:hAnsi="Times New Roman"/>
          <w:sz w:val="24"/>
          <w:szCs w:val="24"/>
        </w:rPr>
        <w:t>ОБ</w:t>
      </w:r>
      <w:r w:rsidR="00A769D1">
        <w:rPr>
          <w:rFonts w:ascii="Times New Roman" w:hAnsi="Times New Roman"/>
          <w:sz w:val="24"/>
          <w:szCs w:val="24"/>
        </w:rPr>
        <w:t xml:space="preserve"> </w:t>
      </w:r>
      <w:r w:rsidRPr="00755E2A">
        <w:rPr>
          <w:rFonts w:ascii="Times New Roman" w:hAnsi="Times New Roman"/>
          <w:sz w:val="24"/>
          <w:szCs w:val="24"/>
        </w:rPr>
        <w:t>ИМУЩЕСТВЕ</w:t>
      </w:r>
      <w:r>
        <w:rPr>
          <w:rFonts w:ascii="Times New Roman" w:hAnsi="Times New Roman"/>
          <w:sz w:val="24"/>
          <w:szCs w:val="24"/>
        </w:rPr>
        <w:t>,</w:t>
      </w:r>
      <w:r w:rsidR="00A76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ПРИНАДЛЕЖАЩЕМ</w:t>
      </w:r>
      <w:r w:rsidR="00A76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="00A769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ПРАВЕ </w:t>
      </w:r>
      <w:r w:rsidRPr="00755E2A">
        <w:rPr>
          <w:rFonts w:ascii="Times New Roman" w:hAnsi="Times New Roman"/>
          <w:sz w:val="24"/>
          <w:szCs w:val="24"/>
        </w:rPr>
        <w:t>СОБСТВЕННОСТИ</w:t>
      </w:r>
      <w:r w:rsidR="00A769D1">
        <w:rPr>
          <w:rFonts w:ascii="Times New Roman" w:hAnsi="Times New Roman"/>
          <w:sz w:val="24"/>
          <w:szCs w:val="24"/>
        </w:rPr>
        <w:t xml:space="preserve"> </w:t>
      </w:r>
      <w:r w:rsidRPr="00755E2A">
        <w:rPr>
          <w:rFonts w:ascii="Times New Roman" w:hAnsi="Times New Roman"/>
          <w:sz w:val="24"/>
          <w:szCs w:val="24"/>
        </w:rPr>
        <w:t>СЕМЬЕ</w:t>
      </w:r>
      <w:r w:rsidR="00A769D1">
        <w:rPr>
          <w:rFonts w:ascii="Times New Roman" w:hAnsi="Times New Roman"/>
          <w:sz w:val="24"/>
          <w:szCs w:val="24"/>
        </w:rPr>
        <w:t xml:space="preserve"> </w:t>
      </w:r>
    </w:p>
    <w:p w:rsidR="00AF6F81" w:rsidRPr="00755E2A" w:rsidRDefault="00AF6F81" w:rsidP="00AF6F81">
      <w:pPr>
        <w:pStyle w:val="ConsNormal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55E2A">
        <w:rPr>
          <w:rFonts w:ascii="Times New Roman" w:hAnsi="Times New Roman"/>
          <w:sz w:val="24"/>
          <w:szCs w:val="24"/>
        </w:rPr>
        <w:t xml:space="preserve"> (ОТДЕЛЬНЫМ</w:t>
      </w:r>
      <w:r w:rsidR="00A769D1">
        <w:rPr>
          <w:rFonts w:ascii="Times New Roman" w:hAnsi="Times New Roman"/>
          <w:sz w:val="24"/>
          <w:szCs w:val="24"/>
        </w:rPr>
        <w:t xml:space="preserve"> </w:t>
      </w:r>
      <w:r w:rsidRPr="00755E2A">
        <w:rPr>
          <w:rFonts w:ascii="Times New Roman" w:hAnsi="Times New Roman"/>
          <w:sz w:val="24"/>
          <w:szCs w:val="24"/>
        </w:rPr>
        <w:t>ЧЛЕНАМ</w:t>
      </w:r>
      <w:r w:rsidR="00A769D1">
        <w:rPr>
          <w:rFonts w:ascii="Times New Roman" w:hAnsi="Times New Roman"/>
          <w:sz w:val="24"/>
          <w:szCs w:val="24"/>
        </w:rPr>
        <w:t xml:space="preserve"> </w:t>
      </w:r>
      <w:r w:rsidRPr="00755E2A">
        <w:rPr>
          <w:rFonts w:ascii="Times New Roman" w:hAnsi="Times New Roman"/>
          <w:sz w:val="24"/>
          <w:szCs w:val="24"/>
        </w:rPr>
        <w:t>СЕМЬИ)</w:t>
      </w:r>
      <w:r w:rsidR="00A769D1">
        <w:rPr>
          <w:rFonts w:ascii="Times New Roman" w:hAnsi="Times New Roman"/>
          <w:sz w:val="24"/>
          <w:szCs w:val="24"/>
        </w:rPr>
        <w:t xml:space="preserve"> </w:t>
      </w:r>
      <w:r w:rsidRPr="00755E2A">
        <w:rPr>
          <w:rFonts w:ascii="Times New Roman" w:hAnsi="Times New Roman"/>
          <w:sz w:val="24"/>
          <w:szCs w:val="24"/>
        </w:rPr>
        <w:t>ИЛИ</w:t>
      </w:r>
      <w:r w:rsidR="00A769D1">
        <w:rPr>
          <w:rFonts w:ascii="Times New Roman" w:hAnsi="Times New Roman"/>
          <w:sz w:val="24"/>
          <w:szCs w:val="24"/>
        </w:rPr>
        <w:t xml:space="preserve"> </w:t>
      </w:r>
      <w:r w:rsidRPr="00755E2A">
        <w:rPr>
          <w:rFonts w:ascii="Times New Roman" w:hAnsi="Times New Roman"/>
          <w:sz w:val="24"/>
          <w:szCs w:val="24"/>
        </w:rPr>
        <w:t>ОДИНОКО</w:t>
      </w:r>
      <w:r w:rsidR="00A769D1">
        <w:rPr>
          <w:rFonts w:ascii="Times New Roman" w:hAnsi="Times New Roman"/>
          <w:sz w:val="24"/>
          <w:szCs w:val="24"/>
        </w:rPr>
        <w:t xml:space="preserve"> </w:t>
      </w:r>
      <w:r w:rsidRPr="00755E2A">
        <w:rPr>
          <w:rFonts w:ascii="Times New Roman" w:hAnsi="Times New Roman"/>
          <w:sz w:val="24"/>
          <w:szCs w:val="24"/>
        </w:rPr>
        <w:t>ПРОЖИВАЮЩЕМУ</w:t>
      </w:r>
      <w:r w:rsidR="00A769D1">
        <w:rPr>
          <w:rFonts w:ascii="Times New Roman" w:hAnsi="Times New Roman"/>
          <w:sz w:val="24"/>
          <w:szCs w:val="24"/>
        </w:rPr>
        <w:t xml:space="preserve"> </w:t>
      </w:r>
      <w:r w:rsidRPr="00755E2A">
        <w:rPr>
          <w:rFonts w:ascii="Times New Roman" w:hAnsi="Times New Roman"/>
          <w:sz w:val="24"/>
          <w:szCs w:val="24"/>
        </w:rPr>
        <w:t>ГРАЖДАНИНУ</w:t>
      </w:r>
    </w:p>
    <w:p w:rsidR="00AF6F81" w:rsidRPr="00755E2A" w:rsidRDefault="00AF6F81" w:rsidP="00AF6F81"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95"/>
        <w:gridCol w:w="5940"/>
        <w:gridCol w:w="730"/>
      </w:tblGrid>
      <w:tr w:rsidR="00AF6F81" w:rsidRPr="00755E2A" w:rsidTr="00857BAC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F81" w:rsidRPr="00755E2A" w:rsidRDefault="00AF6F81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2A">
              <w:rPr>
                <w:rFonts w:ascii="Times New Roman" w:hAnsi="Times New Roman"/>
                <w:sz w:val="24"/>
                <w:szCs w:val="24"/>
              </w:rPr>
              <w:t>ОБЪЕКТ</w:t>
            </w:r>
            <w:r w:rsidR="00A76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E2A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F81" w:rsidRPr="00755E2A" w:rsidRDefault="00AF6F81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F81" w:rsidRPr="00755E2A" w:rsidRDefault="00AF6F81" w:rsidP="00857BA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2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A769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E2A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F81" w:rsidRPr="00755E2A" w:rsidRDefault="00AF6F81" w:rsidP="00857BAC">
            <w:pPr>
              <w:pStyle w:val="ConsNormal"/>
              <w:widowControl/>
              <w:snapToGrid w:val="0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5E2A">
              <w:rPr>
                <w:rFonts w:ascii="Times New Roman" w:hAnsi="Times New Roman"/>
                <w:sz w:val="24"/>
                <w:szCs w:val="24"/>
              </w:rPr>
              <w:t>да/ нет</w:t>
            </w:r>
          </w:p>
        </w:tc>
      </w:tr>
      <w:tr w:rsidR="00AF6F81" w:rsidRPr="00755E2A" w:rsidTr="00857BAC">
        <w:trPr>
          <w:trHeight w:val="1144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F81" w:rsidRPr="00755E2A" w:rsidRDefault="00AF6F81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755E2A">
              <w:rPr>
                <w:rFonts w:ascii="Times New Roman" w:hAnsi="Times New Roman"/>
                <w:sz w:val="24"/>
                <w:szCs w:val="24"/>
              </w:rPr>
              <w:t>Недвижимое имущество: жилые дома, квартиры, дачи, гаражи и иные строения, находящееся в настоящее время или отчужденные в период с 2005 года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F81" w:rsidRPr="00755E2A" w:rsidRDefault="00AF6F81" w:rsidP="00857BAC">
            <w:pPr>
              <w:snapToGrid w:val="0"/>
              <w:jc w:val="both"/>
            </w:pPr>
            <w:r w:rsidRPr="00755E2A">
              <w:t>Документы (копии), выданные регистрирующими органами (органом по регистрации прав на недвижимое имущество и сделок с ним), подтверждающие правовые основания владения заявителем и членами его семьи недвижимым имуществом на праве собственности или отсутствие прав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81" w:rsidRPr="00755E2A" w:rsidRDefault="00AF6F81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F81" w:rsidRPr="00755E2A" w:rsidTr="00857BAC">
        <w:trPr>
          <w:trHeight w:val="888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F81" w:rsidRPr="00755E2A" w:rsidRDefault="00AF6F81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6F81" w:rsidRPr="00755E2A" w:rsidRDefault="00AF6F81" w:rsidP="00857BAC">
            <w:pPr>
              <w:snapToGrid w:val="0"/>
              <w:jc w:val="both"/>
            </w:pPr>
            <w:r w:rsidRPr="00755E2A">
              <w:t>Копии документов из органов технической инвентаризации с указанием стоимости недвижимого имущества, принадлежащего заявителю и членам его семьи на праве собственности</w:t>
            </w: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F81" w:rsidRPr="00755E2A" w:rsidRDefault="00AF6F81" w:rsidP="00857BAC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6F81" w:rsidRPr="00755E2A" w:rsidRDefault="00AF6F81" w:rsidP="00AF6F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E2A">
        <w:rPr>
          <w:rFonts w:ascii="Times New Roman" w:hAnsi="Times New Roman" w:cs="Times New Roman"/>
          <w:sz w:val="24"/>
          <w:szCs w:val="24"/>
        </w:rPr>
        <w:t>В случае возникновения изменений обязуюсь в течение 1 месяца сообщить о них.</w:t>
      </w:r>
    </w:p>
    <w:p w:rsidR="00AF6F81" w:rsidRPr="00755E2A" w:rsidRDefault="00AF6F81" w:rsidP="00AF6F8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E2A">
        <w:rPr>
          <w:rFonts w:ascii="Times New Roman" w:hAnsi="Times New Roman" w:cs="Times New Roman"/>
          <w:sz w:val="24"/>
          <w:szCs w:val="24"/>
        </w:rPr>
        <w:t xml:space="preserve">Достоверность указанных сведений подтверждаю. О последствиях предоставления ложной информации и недостоверных (поддельных) документов </w:t>
      </w:r>
      <w:proofErr w:type="gramStart"/>
      <w:r w:rsidRPr="00755E2A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755E2A">
        <w:rPr>
          <w:rFonts w:ascii="Times New Roman" w:hAnsi="Times New Roman" w:cs="Times New Roman"/>
          <w:sz w:val="24"/>
          <w:szCs w:val="24"/>
        </w:rPr>
        <w:t>.</w:t>
      </w:r>
    </w:p>
    <w:p w:rsidR="00AF6F81" w:rsidRPr="00755E2A" w:rsidRDefault="00AF6F81" w:rsidP="00AF6F81">
      <w:r w:rsidRPr="00755E2A">
        <w:t>Личная подпись _____________________ Дата ___________________________ 201__ г.</w:t>
      </w:r>
    </w:p>
    <w:p w:rsidR="00AF6F81" w:rsidRDefault="00AF6F81"/>
    <w:sectPr w:rsidR="00AF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3">
    <w:nsid w:val="0000000A"/>
    <w:multiLevelType w:val="single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E7"/>
    <w:rsid w:val="00604EE7"/>
    <w:rsid w:val="009848AB"/>
    <w:rsid w:val="00997AB5"/>
    <w:rsid w:val="00A769D1"/>
    <w:rsid w:val="00AF6F81"/>
    <w:rsid w:val="00F2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6F81"/>
    <w:pPr>
      <w:keepNext/>
      <w:numPr>
        <w:numId w:val="2"/>
      </w:numPr>
      <w:ind w:left="3686" w:right="-144"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F6F81"/>
    <w:pPr>
      <w:keepNext/>
      <w:widowControl w:val="0"/>
      <w:numPr>
        <w:ilvl w:val="1"/>
        <w:numId w:val="2"/>
      </w:numPr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8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9848A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F6F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F6F8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Normal">
    <w:name w:val="ConsNormal"/>
    <w:rsid w:val="00AF6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F6F8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с отступом 31"/>
    <w:basedOn w:val="a"/>
    <w:rsid w:val="00AF6F81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AF6F81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AF6F81"/>
    <w:pPr>
      <w:widowControl w:val="0"/>
      <w:ind w:firstLine="54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6F81"/>
    <w:pPr>
      <w:keepNext/>
      <w:numPr>
        <w:numId w:val="2"/>
      </w:numPr>
      <w:ind w:left="3686" w:right="-144"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AF6F81"/>
    <w:pPr>
      <w:keepNext/>
      <w:widowControl w:val="0"/>
      <w:numPr>
        <w:ilvl w:val="1"/>
        <w:numId w:val="2"/>
      </w:numPr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848AB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9848A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F6F8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F6F8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Normal">
    <w:name w:val="ConsNormal"/>
    <w:rsid w:val="00AF6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AF6F81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31">
    <w:name w:val="Основной текст с отступом 31"/>
    <w:basedOn w:val="a"/>
    <w:rsid w:val="00AF6F81"/>
    <w:pPr>
      <w:widowControl w:val="0"/>
      <w:ind w:firstLine="6840"/>
    </w:pPr>
    <w:rPr>
      <w:sz w:val="28"/>
      <w:szCs w:val="20"/>
    </w:rPr>
  </w:style>
  <w:style w:type="paragraph" w:customStyle="1" w:styleId="BlockQuotation">
    <w:name w:val="Block Quotation"/>
    <w:basedOn w:val="a"/>
    <w:rsid w:val="00AF6F81"/>
    <w:pPr>
      <w:widowControl w:val="0"/>
      <w:ind w:left="3686" w:right="-144" w:firstLine="4678"/>
      <w:jc w:val="both"/>
    </w:pPr>
    <w:rPr>
      <w:sz w:val="28"/>
      <w:szCs w:val="20"/>
    </w:rPr>
  </w:style>
  <w:style w:type="paragraph" w:customStyle="1" w:styleId="21">
    <w:name w:val="Основной текст с отступом 21"/>
    <w:basedOn w:val="a"/>
    <w:rsid w:val="00AF6F81"/>
    <w:pPr>
      <w:widowControl w:val="0"/>
      <w:ind w:firstLine="54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2017-04-18T04:14:00Z</dcterms:created>
  <dcterms:modified xsi:type="dcterms:W3CDTF">2017-04-18T06:59:00Z</dcterms:modified>
</cp:coreProperties>
</file>